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736F36" w14:paraId="2C0F6DC7" w14:textId="77777777" w:rsidTr="002A5BB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4B5F" w14:textId="2AE2A3B0" w:rsidR="00736F36" w:rsidRDefault="00736F36" w:rsidP="002A5BB6">
            <w:pPr>
              <w:spacing w:line="100" w:lineRule="atLeast"/>
              <w:jc w:val="center"/>
            </w:pPr>
            <w:r>
              <w:rPr>
                <w:b/>
                <w:sz w:val="32"/>
                <w:szCs w:val="32"/>
              </w:rPr>
              <w:t xml:space="preserve">Wniosek o wydanie zezwolenia na lokalizację/ przebudowę zjazdu  z drogi </w:t>
            </w:r>
            <w:r w:rsidR="008700DC">
              <w:rPr>
                <w:b/>
                <w:sz w:val="32"/>
                <w:szCs w:val="32"/>
              </w:rPr>
              <w:t xml:space="preserve"> publicznej </w:t>
            </w:r>
            <w:r>
              <w:rPr>
                <w:b/>
                <w:sz w:val="32"/>
                <w:szCs w:val="32"/>
              </w:rPr>
              <w:t>gminnej.</w:t>
            </w:r>
          </w:p>
        </w:tc>
      </w:tr>
    </w:tbl>
    <w:p w14:paraId="66F34548" w14:textId="77777777" w:rsidR="00736F36" w:rsidRDefault="00736F36" w:rsidP="00736F36">
      <w:pPr>
        <w:jc w:val="right"/>
      </w:pPr>
    </w:p>
    <w:p w14:paraId="062F4EA0" w14:textId="77777777" w:rsidR="00DC279D" w:rsidRDefault="00DC279D" w:rsidP="00736F36"/>
    <w:p w14:paraId="1DB5BAC4" w14:textId="5FB6C6E6" w:rsidR="00736F36" w:rsidRDefault="00736F36" w:rsidP="00736F36">
      <w:r>
        <w:t>Wnioskodawca</w:t>
      </w:r>
      <w:r w:rsidR="00D93DFA">
        <w:t>: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700DC">
        <w:t>………….</w:t>
      </w:r>
      <w:r>
        <w:t xml:space="preserve"> dnia……………………</w:t>
      </w:r>
    </w:p>
    <w:p w14:paraId="5FCAC259" w14:textId="77777777" w:rsidR="00736F36" w:rsidRDefault="00736F36" w:rsidP="00736F36">
      <w:r>
        <w:t>………………………….……………………</w:t>
      </w:r>
      <w:r>
        <w:tab/>
      </w:r>
      <w:r>
        <w:tab/>
      </w:r>
      <w:r>
        <w:tab/>
      </w:r>
      <w:r>
        <w:tab/>
      </w:r>
    </w:p>
    <w:p w14:paraId="008EC5AD" w14:textId="0EC8CBEF" w:rsidR="00736F36" w:rsidRDefault="00736F36" w:rsidP="00736F36">
      <w:pPr>
        <w:rPr>
          <w:b/>
          <w:sz w:val="28"/>
          <w:szCs w:val="28"/>
        </w:rPr>
      </w:pPr>
      <w:r>
        <w:t>…………………………..…………………..</w:t>
      </w:r>
      <w:r>
        <w:tab/>
      </w:r>
      <w:r>
        <w:tab/>
      </w:r>
      <w:r>
        <w:tab/>
      </w:r>
    </w:p>
    <w:p w14:paraId="00421C33" w14:textId="0F066E6F" w:rsidR="00736F36" w:rsidRDefault="00736F36" w:rsidP="00736F36">
      <w:r>
        <w:t>…………………………..…………………..</w:t>
      </w:r>
      <w:r>
        <w:tab/>
      </w:r>
      <w:r>
        <w:tab/>
      </w:r>
      <w:r w:rsidRPr="009F6B40">
        <w:br/>
      </w:r>
      <w:r>
        <w:t>(adres, tel, e-mail)</w:t>
      </w:r>
      <w:r>
        <w:tab/>
      </w:r>
      <w:r>
        <w:tab/>
      </w:r>
      <w:r>
        <w:tab/>
      </w:r>
      <w:r>
        <w:tab/>
      </w:r>
    </w:p>
    <w:p w14:paraId="547274C9" w14:textId="45BB6EBA" w:rsidR="008700DC" w:rsidRPr="008700DC" w:rsidRDefault="008700DC" w:rsidP="008700DC">
      <w:pPr>
        <w:ind w:left="4956"/>
        <w:rPr>
          <w:b/>
          <w:bCs/>
        </w:rPr>
      </w:pPr>
      <w:r w:rsidRPr="008700DC">
        <w:rPr>
          <w:b/>
          <w:bCs/>
        </w:rPr>
        <w:t>Burmistrz Miasta i Gminy Koszyce</w:t>
      </w:r>
    </w:p>
    <w:p w14:paraId="08C6EA4E" w14:textId="6A5CFEB5" w:rsidR="008700DC" w:rsidRPr="008700DC" w:rsidRDefault="008700DC" w:rsidP="008700DC">
      <w:pPr>
        <w:ind w:left="4956"/>
        <w:rPr>
          <w:b/>
          <w:bCs/>
        </w:rPr>
      </w:pPr>
      <w:r w:rsidRPr="008700DC">
        <w:rPr>
          <w:b/>
          <w:bCs/>
        </w:rPr>
        <w:t>Ul.</w:t>
      </w:r>
      <w:r w:rsidR="00A964E3">
        <w:rPr>
          <w:b/>
          <w:bCs/>
        </w:rPr>
        <w:t xml:space="preserve"> </w:t>
      </w:r>
      <w:r w:rsidRPr="008700DC">
        <w:rPr>
          <w:b/>
          <w:bCs/>
        </w:rPr>
        <w:t>Elżbiety Łokietkówny 14</w:t>
      </w:r>
    </w:p>
    <w:p w14:paraId="6A99BAFC" w14:textId="26DBF42A" w:rsidR="008700DC" w:rsidRPr="008700DC" w:rsidRDefault="008700DC" w:rsidP="008700DC">
      <w:pPr>
        <w:ind w:left="4956"/>
        <w:rPr>
          <w:b/>
          <w:bCs/>
        </w:rPr>
      </w:pPr>
      <w:r w:rsidRPr="008700DC">
        <w:rPr>
          <w:b/>
          <w:bCs/>
        </w:rPr>
        <w:t>32-130 Koszyce</w:t>
      </w:r>
    </w:p>
    <w:p w14:paraId="0340734D" w14:textId="77777777" w:rsidR="00736F36" w:rsidRDefault="00736F36" w:rsidP="00736F36">
      <w:pPr>
        <w:jc w:val="center"/>
      </w:pPr>
    </w:p>
    <w:p w14:paraId="5A93F45F" w14:textId="77777777" w:rsidR="00736F36" w:rsidRDefault="00736F36" w:rsidP="00736F36">
      <w:pPr>
        <w:jc w:val="center"/>
      </w:pPr>
      <w:r>
        <w:t>WNIOSEK</w:t>
      </w:r>
    </w:p>
    <w:p w14:paraId="7912D911" w14:textId="77777777" w:rsidR="00736F36" w:rsidRDefault="00736F36" w:rsidP="00736F36">
      <w:pPr>
        <w:spacing w:line="360" w:lineRule="auto"/>
        <w:jc w:val="both"/>
      </w:pPr>
    </w:p>
    <w:p w14:paraId="6480FD8D" w14:textId="77D63C77" w:rsidR="00D1557B" w:rsidRDefault="00736F36" w:rsidP="00736F36">
      <w:pPr>
        <w:spacing w:line="360" w:lineRule="auto"/>
        <w:jc w:val="both"/>
      </w:pPr>
      <w:r>
        <w:tab/>
      </w:r>
      <w:r w:rsidR="00A75507">
        <w:t xml:space="preserve">Na podstawie art.29 ustawy z dnia 21 marca 1985r o drogach publicznych wnoszę                 </w:t>
      </w:r>
      <w:r>
        <w:t xml:space="preserve"> o wydanie zezwolenia na</w:t>
      </w:r>
      <w:r w:rsidR="00D1557B">
        <w:t>:</w:t>
      </w:r>
    </w:p>
    <w:p w14:paraId="26577C8F" w14:textId="36A28394" w:rsidR="00D1557B" w:rsidRDefault="00D1557B" w:rsidP="00736F36">
      <w:pPr>
        <w:spacing w:line="360" w:lineRule="auto"/>
        <w:jc w:val="both"/>
      </w:pPr>
      <w:r>
        <w:sym w:font="Wingdings 2" w:char="F0A3"/>
      </w:r>
      <w:r>
        <w:t xml:space="preserve"> lokalizację   </w:t>
      </w:r>
      <w:r w:rsidR="00D20605">
        <w:t xml:space="preserve">                                                                           </w:t>
      </w:r>
      <w:r>
        <w:t xml:space="preserve">  </w:t>
      </w:r>
      <w:r>
        <w:sym w:font="Wingdings 2" w:char="F0A3"/>
      </w:r>
      <w:r>
        <w:t>zjazdu zwykłego</w:t>
      </w:r>
    </w:p>
    <w:p w14:paraId="09C96006" w14:textId="41D1461B" w:rsidR="00D1557B" w:rsidRDefault="00D1557B" w:rsidP="00736F36">
      <w:pPr>
        <w:spacing w:line="360" w:lineRule="auto"/>
        <w:jc w:val="both"/>
      </w:pPr>
      <w:r>
        <w:sym w:font="Wingdings 2" w:char="F0A3"/>
      </w:r>
      <w:r>
        <w:t xml:space="preserve">przebudowę     </w:t>
      </w:r>
      <w:r w:rsidR="00D20605">
        <w:t xml:space="preserve">                                                                          </w:t>
      </w:r>
      <w:r>
        <w:sym w:font="Wingdings 2" w:char="F0A3"/>
      </w:r>
      <w:r>
        <w:t>zjazdu technicznego</w:t>
      </w:r>
    </w:p>
    <w:p w14:paraId="05B2291F" w14:textId="0761FF3A" w:rsidR="00D1557B" w:rsidRDefault="00D1557B" w:rsidP="00736F36">
      <w:pPr>
        <w:spacing w:line="360" w:lineRule="auto"/>
        <w:jc w:val="both"/>
      </w:pPr>
      <w:r>
        <w:t xml:space="preserve">                             </w:t>
      </w:r>
      <w:r w:rsidR="00D20605">
        <w:t xml:space="preserve">                                                                        </w:t>
      </w:r>
      <w:r>
        <w:t xml:space="preserve"> </w:t>
      </w:r>
      <w:r>
        <w:sym w:font="Wingdings 2" w:char="F0A3"/>
      </w:r>
      <w:r>
        <w:t xml:space="preserve"> zjazdu awaryjnego</w:t>
      </w:r>
    </w:p>
    <w:p w14:paraId="6CBE1D2F" w14:textId="77777777" w:rsidR="00D1557B" w:rsidRDefault="00D1557B" w:rsidP="00736F36">
      <w:pPr>
        <w:spacing w:line="360" w:lineRule="auto"/>
        <w:jc w:val="both"/>
      </w:pPr>
    </w:p>
    <w:p w14:paraId="631E6B57" w14:textId="7D179F82" w:rsidR="00736F36" w:rsidRDefault="00736F36" w:rsidP="00736F36">
      <w:pPr>
        <w:spacing w:line="360" w:lineRule="auto"/>
        <w:jc w:val="both"/>
      </w:pPr>
      <w:r>
        <w:t>z drogi gminnej</w:t>
      </w:r>
      <w:r w:rsidR="00A75507">
        <w:t xml:space="preserve"> </w:t>
      </w:r>
      <w:r>
        <w:t>działka nr ………………………….., w miejscowości ……………………………………………………., do działki nr ……………………………….. położonej w miejscowości ……………………………………………….............................................</w:t>
      </w:r>
    </w:p>
    <w:p w14:paraId="2828257F" w14:textId="1D33D993" w:rsidR="00310175" w:rsidRDefault="00D15282" w:rsidP="000C7664">
      <w:pPr>
        <w:spacing w:line="360" w:lineRule="auto"/>
        <w:jc w:val="both"/>
      </w:pPr>
      <w:r>
        <w:t>Nieruchomość  wykorzystywana jest na cele: mieszkaniowe*działalność gospodarcze*inne*</w:t>
      </w:r>
      <w:r w:rsidR="002E3B07">
        <w:t>.</w:t>
      </w:r>
    </w:p>
    <w:p w14:paraId="72B903E4" w14:textId="77777777" w:rsidR="00310175" w:rsidRDefault="00310175" w:rsidP="002E3B07">
      <w:pPr>
        <w:jc w:val="both"/>
      </w:pPr>
    </w:p>
    <w:p w14:paraId="6D87A27D" w14:textId="6A339B21" w:rsidR="00736F36" w:rsidRPr="003F5711" w:rsidRDefault="00736F36" w:rsidP="00736F36">
      <w:pPr>
        <w:jc w:val="both"/>
      </w:pPr>
      <w:r>
        <w:rPr>
          <w:u w:val="single"/>
        </w:rPr>
        <w:t>Sposób odbioru</w:t>
      </w:r>
      <w:r w:rsidR="003F5711">
        <w:rPr>
          <w:u w:val="single"/>
        </w:rPr>
        <w:t xml:space="preserve"> (</w:t>
      </w:r>
      <w:r w:rsidR="003F5711" w:rsidRPr="00D15282">
        <w:rPr>
          <w:i/>
          <w:iCs/>
          <w:sz w:val="20"/>
          <w:szCs w:val="20"/>
        </w:rPr>
        <w:t>podkreślić właściwe</w:t>
      </w:r>
      <w:r w:rsidR="003F5711" w:rsidRPr="003F5711">
        <w:rPr>
          <w:i/>
          <w:iCs/>
        </w:rPr>
        <w:t>)</w:t>
      </w:r>
      <w:r w:rsidR="003F5711" w:rsidRPr="003F5711">
        <w:t xml:space="preserve"> </w:t>
      </w:r>
      <w:r w:rsidRPr="003F5711">
        <w:t>:</w:t>
      </w:r>
    </w:p>
    <w:p w14:paraId="07719577" w14:textId="77777777" w:rsidR="00736F36" w:rsidRDefault="00736F36" w:rsidP="00736F36">
      <w:pPr>
        <w:widowControl/>
        <w:numPr>
          <w:ilvl w:val="0"/>
          <w:numId w:val="3"/>
        </w:numPr>
        <w:spacing w:line="100" w:lineRule="atLeast"/>
        <w:jc w:val="both"/>
      </w:pPr>
      <w:r>
        <w:t>Osobiście</w:t>
      </w:r>
    </w:p>
    <w:p w14:paraId="2B7FBA0B" w14:textId="77777777" w:rsidR="00736F36" w:rsidRDefault="00736F36" w:rsidP="00736F36">
      <w:pPr>
        <w:widowControl/>
        <w:numPr>
          <w:ilvl w:val="0"/>
          <w:numId w:val="3"/>
        </w:numPr>
        <w:spacing w:line="100" w:lineRule="atLeast"/>
        <w:jc w:val="both"/>
      </w:pPr>
      <w:r>
        <w:t>Pocztą</w:t>
      </w:r>
    </w:p>
    <w:p w14:paraId="6DEC621D" w14:textId="77777777" w:rsidR="00D15282" w:rsidRDefault="00D15282" w:rsidP="00736F36">
      <w:pPr>
        <w:widowControl/>
        <w:numPr>
          <w:ilvl w:val="0"/>
          <w:numId w:val="3"/>
        </w:numPr>
        <w:spacing w:line="100" w:lineRule="atLeast"/>
        <w:jc w:val="both"/>
      </w:pPr>
    </w:p>
    <w:p w14:paraId="43CC351A" w14:textId="1E8C13AB" w:rsidR="00D15282" w:rsidRPr="00D15282" w:rsidRDefault="00D15282" w:rsidP="00D15282">
      <w:pPr>
        <w:widowControl/>
        <w:spacing w:line="100" w:lineRule="atLeast"/>
        <w:jc w:val="both"/>
        <w:rPr>
          <w:sz w:val="20"/>
          <w:szCs w:val="20"/>
        </w:rPr>
      </w:pPr>
      <w:r w:rsidRPr="00D15282">
        <w:rPr>
          <w:b/>
          <w:bCs/>
          <w:sz w:val="20"/>
          <w:szCs w:val="20"/>
        </w:rPr>
        <w:t>*</w:t>
      </w:r>
      <w:r w:rsidRPr="00D15282">
        <w:rPr>
          <w:sz w:val="20"/>
          <w:szCs w:val="20"/>
        </w:rPr>
        <w:t>niepotrzebne skreślić</w:t>
      </w:r>
    </w:p>
    <w:p w14:paraId="176C4057" w14:textId="77777777" w:rsidR="00736F36" w:rsidRDefault="00736F36" w:rsidP="00736F36">
      <w:pPr>
        <w:jc w:val="right"/>
      </w:pPr>
    </w:p>
    <w:p w14:paraId="2EED14E9" w14:textId="4D34F00E" w:rsidR="00736F36" w:rsidRDefault="004E7730" w:rsidP="00736F36">
      <w:r>
        <w:t>Do niniejszego wniosku załączam</w:t>
      </w:r>
      <w:r w:rsidR="00736F36">
        <w:t>:</w:t>
      </w:r>
    </w:p>
    <w:p w14:paraId="5847F72D" w14:textId="1E3B6E4A" w:rsidR="00736F36" w:rsidRDefault="0070718D" w:rsidP="00736F36">
      <w:pPr>
        <w:pStyle w:val="Akapitzlist1"/>
        <w:numPr>
          <w:ilvl w:val="0"/>
          <w:numId w:val="1"/>
        </w:numPr>
        <w:tabs>
          <w:tab w:val="num" w:pos="0"/>
        </w:tabs>
        <w:spacing w:after="0"/>
      </w:pPr>
      <w:r>
        <w:t xml:space="preserve">Plan </w:t>
      </w:r>
      <w:r w:rsidR="00736F36">
        <w:t xml:space="preserve"> sytuacyjn</w:t>
      </w:r>
      <w:r>
        <w:t>y</w:t>
      </w:r>
      <w:r w:rsidR="00736F36">
        <w:t xml:space="preserve"> 1:500</w:t>
      </w:r>
      <w:r>
        <w:t>/1:1000</w:t>
      </w:r>
      <w:r w:rsidR="00736F36">
        <w:t xml:space="preserve"> z naniesioną  lokalizacją planowanego zjazdu</w:t>
      </w:r>
      <w:r w:rsidR="00A11777">
        <w:t xml:space="preserve"> i widocznymi granicami nieruchomości, której wniosek dotyczy </w:t>
      </w:r>
      <w:r w:rsidR="00736F36">
        <w:t xml:space="preserve"> </w:t>
      </w:r>
      <w:r>
        <w:t xml:space="preserve">(np. </w:t>
      </w:r>
      <w:r w:rsidR="001A1105">
        <w:t xml:space="preserve">mapa zasadnicza pobrana z powiatowego zasobu geodezyjnego i kartograficznego, </w:t>
      </w:r>
      <w:r w:rsidR="00A11777">
        <w:t xml:space="preserve"> sytuacyjno-wysokościowa, </w:t>
      </w:r>
      <w:r w:rsidR="001A1105">
        <w:t>mapa do celów projektowych</w:t>
      </w:r>
      <w:r w:rsidR="00D03573">
        <w:t>, projekt zagospodarowania</w:t>
      </w:r>
      <w:r w:rsidR="001A1105">
        <w:t xml:space="preserve"> ) -</w:t>
      </w:r>
      <w:r w:rsidR="00736F36">
        <w:t>szt. 2</w:t>
      </w:r>
    </w:p>
    <w:p w14:paraId="5BE24C97" w14:textId="75D6D42B" w:rsidR="00736F36" w:rsidRDefault="00736F36" w:rsidP="00736F36">
      <w:pPr>
        <w:pStyle w:val="Akapitzlist1"/>
        <w:numPr>
          <w:ilvl w:val="0"/>
          <w:numId w:val="1"/>
        </w:numPr>
        <w:tabs>
          <w:tab w:val="num" w:pos="0"/>
        </w:tabs>
        <w:spacing w:after="0"/>
        <w:jc w:val="both"/>
      </w:pPr>
      <w:r>
        <w:t>Kopia</w:t>
      </w:r>
      <w:r w:rsidR="00915BB4">
        <w:t xml:space="preserve"> aktualnego </w:t>
      </w:r>
      <w:r>
        <w:t xml:space="preserve"> dokumentu potwierdzającego tytuł prawny do nieruchomości, do której ma być urządzony zjazd</w:t>
      </w:r>
      <w:r w:rsidR="00C65291">
        <w:t xml:space="preserve"> (np. wypis z rejestru gruntów, odpis księgi wieczystej, wypis aktu notarialnego)</w:t>
      </w:r>
    </w:p>
    <w:p w14:paraId="2CF3D7D6" w14:textId="26CEFFBB" w:rsidR="00642F82" w:rsidRDefault="00E503B9" w:rsidP="00736F36">
      <w:pPr>
        <w:pStyle w:val="Akapitzlist1"/>
        <w:numPr>
          <w:ilvl w:val="0"/>
          <w:numId w:val="1"/>
        </w:numPr>
        <w:tabs>
          <w:tab w:val="num" w:pos="0"/>
        </w:tabs>
        <w:spacing w:after="0"/>
        <w:jc w:val="both"/>
      </w:pPr>
      <w:r>
        <w:t>Pełnomocnictwo w oryginale  lub kopia potwierdzona notarialnie</w:t>
      </w:r>
      <w:r w:rsidR="007F1B75">
        <w:t xml:space="preserve"> lub przez pracownika Urzędu Miasta i Gminy Koszyce </w:t>
      </w:r>
      <w:r>
        <w:t xml:space="preserve"> (w przypadku gdy wniosek składany jest przez pełnomocnika) wraz z potwierdzeniem uiszczenia opłaty skarbowej  17</w:t>
      </w:r>
      <w:r w:rsidR="00185A6B">
        <w:t>,00</w:t>
      </w:r>
      <w:r>
        <w:t xml:space="preserve"> zł </w:t>
      </w:r>
    </w:p>
    <w:p w14:paraId="566CCFC8" w14:textId="5D557B93" w:rsidR="00185A6B" w:rsidRDefault="00185A6B" w:rsidP="00736F36">
      <w:pPr>
        <w:pStyle w:val="Akapitzlist1"/>
        <w:numPr>
          <w:ilvl w:val="0"/>
          <w:numId w:val="1"/>
        </w:numPr>
        <w:tabs>
          <w:tab w:val="num" w:pos="0"/>
        </w:tabs>
        <w:spacing w:after="0"/>
        <w:jc w:val="both"/>
      </w:pPr>
      <w:r>
        <w:lastRenderedPageBreak/>
        <w:t>Dowód uiszczenia opłaty skarbowej w wysokości 82,00 zł  za wydanie decyzji na  zjazd</w:t>
      </w:r>
      <w:r w:rsidR="001966C3">
        <w:t xml:space="preserve"> ( nie podlega opłacie zezwolenie  dotyczące zjazdu związanego z budownictwem mieszkaniowym)</w:t>
      </w:r>
    </w:p>
    <w:p w14:paraId="732071B1" w14:textId="449A3B8C" w:rsidR="0063522E" w:rsidRDefault="0063522E" w:rsidP="00736F36">
      <w:pPr>
        <w:pStyle w:val="Akapitzlist1"/>
        <w:numPr>
          <w:ilvl w:val="0"/>
          <w:numId w:val="1"/>
        </w:numPr>
        <w:tabs>
          <w:tab w:val="num" w:pos="0"/>
        </w:tabs>
        <w:spacing w:after="0"/>
        <w:jc w:val="both"/>
      </w:pPr>
      <w:r>
        <w:t>W przypadku współwłaścicieli-zgodę współwłaścicieli</w:t>
      </w:r>
    </w:p>
    <w:p w14:paraId="13A1357E" w14:textId="56FD599D" w:rsidR="00736F36" w:rsidRPr="008D373F" w:rsidRDefault="008D373F" w:rsidP="00736F36">
      <w:pPr>
        <w:rPr>
          <w:sz w:val="20"/>
          <w:szCs w:val="20"/>
        </w:rPr>
      </w:pPr>
      <w:r w:rsidRPr="008D373F">
        <w:rPr>
          <w:sz w:val="20"/>
          <w:szCs w:val="20"/>
        </w:rPr>
        <w:t xml:space="preserve"> Nr konta: Urząd Miasta i Gminy Koszyce  ul.</w:t>
      </w:r>
      <w:r>
        <w:rPr>
          <w:sz w:val="20"/>
          <w:szCs w:val="20"/>
        </w:rPr>
        <w:t xml:space="preserve"> </w:t>
      </w:r>
      <w:r w:rsidRPr="008D373F">
        <w:rPr>
          <w:sz w:val="20"/>
          <w:szCs w:val="20"/>
        </w:rPr>
        <w:t xml:space="preserve">Elżbiety Łokietkówny 14, 32-130 Koszyce </w:t>
      </w:r>
    </w:p>
    <w:p w14:paraId="268A8533" w14:textId="2DBDD28D" w:rsidR="008D373F" w:rsidRPr="000C7664" w:rsidRDefault="008D373F" w:rsidP="00736F36">
      <w:pPr>
        <w:rPr>
          <w:b/>
          <w:bCs/>
          <w:sz w:val="20"/>
          <w:szCs w:val="20"/>
        </w:rPr>
      </w:pPr>
      <w:r w:rsidRPr="000C7664">
        <w:rPr>
          <w:b/>
          <w:bCs/>
          <w:sz w:val="20"/>
          <w:szCs w:val="20"/>
        </w:rPr>
        <w:t>NBS Solec -Zdrój O/Koszyce  nr 30851700070050004770590002</w:t>
      </w:r>
    </w:p>
    <w:p w14:paraId="2A8DE72F" w14:textId="77777777" w:rsidR="00736F36" w:rsidRDefault="00736F36" w:rsidP="00736F36">
      <w:r>
        <w:t xml:space="preserve">UWAGI: </w:t>
      </w:r>
    </w:p>
    <w:p w14:paraId="67D875EB" w14:textId="77777777" w:rsidR="00DE1AF7" w:rsidRDefault="00DE1AF7" w:rsidP="00DE1AF7">
      <w:pPr>
        <w:ind w:left="360"/>
        <w:jc w:val="both"/>
        <w:rPr>
          <w:sz w:val="22"/>
          <w:szCs w:val="22"/>
        </w:rPr>
      </w:pPr>
      <w:r w:rsidRPr="007A20A0">
        <w:rPr>
          <w:sz w:val="22"/>
          <w:szCs w:val="22"/>
        </w:rPr>
        <w:t>W przypadku niepełnego wniosku lub braku wymaganych dokumentów</w:t>
      </w:r>
      <w:r>
        <w:rPr>
          <w:sz w:val="22"/>
          <w:szCs w:val="22"/>
        </w:rPr>
        <w:t xml:space="preserve">, wnioskodawca zostanie wezwany </w:t>
      </w:r>
      <w:r w:rsidRPr="007A20A0">
        <w:rPr>
          <w:sz w:val="22"/>
          <w:szCs w:val="22"/>
        </w:rPr>
        <w:t>do ich uzupełnienia. Zgodnie z art. 64 § 2 ustawy Kodeks postępowania administracyjnego: nieusunięcie braków w</w:t>
      </w:r>
      <w:r>
        <w:rPr>
          <w:sz w:val="22"/>
          <w:szCs w:val="22"/>
        </w:rPr>
        <w:t xml:space="preserve">e wskazanym </w:t>
      </w:r>
      <w:r w:rsidRPr="007A20A0">
        <w:rPr>
          <w:sz w:val="22"/>
          <w:szCs w:val="22"/>
        </w:rPr>
        <w:t>terminie, spowoduje pozostawienie wniosku bez rozpatrzenia.</w:t>
      </w:r>
    </w:p>
    <w:p w14:paraId="1553AD0F" w14:textId="77777777" w:rsidR="00DE1AF7" w:rsidRDefault="00DE1AF7" w:rsidP="00DE1AF7">
      <w:pPr>
        <w:jc w:val="both"/>
        <w:rPr>
          <w:b/>
          <w:bCs/>
          <w:sz w:val="22"/>
          <w:szCs w:val="22"/>
          <w:u w:val="single"/>
        </w:rPr>
      </w:pPr>
      <w:r w:rsidRPr="00C13AE0">
        <w:rPr>
          <w:b/>
          <w:bCs/>
          <w:sz w:val="22"/>
          <w:szCs w:val="22"/>
          <w:u w:val="single"/>
        </w:rPr>
        <w:t>Rodzaje zjazdów:</w:t>
      </w:r>
    </w:p>
    <w:p w14:paraId="4622C482" w14:textId="77777777" w:rsidR="00DE1AF7" w:rsidRPr="00C13AE0" w:rsidRDefault="00DE1AF7" w:rsidP="00DE1AF7">
      <w:pPr>
        <w:jc w:val="both"/>
        <w:rPr>
          <w:b/>
          <w:bCs/>
          <w:sz w:val="22"/>
          <w:szCs w:val="22"/>
          <w:u w:val="single"/>
        </w:rPr>
      </w:pPr>
    </w:p>
    <w:p w14:paraId="3ED99893" w14:textId="77777777" w:rsidR="00DE1AF7" w:rsidRPr="00C13AE0" w:rsidRDefault="00DE1AF7" w:rsidP="00DE1AF7">
      <w:pPr>
        <w:jc w:val="both"/>
        <w:rPr>
          <w:sz w:val="22"/>
          <w:szCs w:val="22"/>
        </w:rPr>
      </w:pPr>
      <w:r w:rsidRPr="00C13AE0">
        <w:rPr>
          <w:sz w:val="22"/>
          <w:szCs w:val="22"/>
        </w:rPr>
        <w:t xml:space="preserve">1) </w:t>
      </w:r>
      <w:r w:rsidRPr="00C13AE0">
        <w:rPr>
          <w:sz w:val="22"/>
          <w:szCs w:val="22"/>
          <w:u w:val="single"/>
        </w:rPr>
        <w:t>zwykły</w:t>
      </w:r>
      <w:r w:rsidRPr="00C13AE0">
        <w:rPr>
          <w:sz w:val="22"/>
          <w:szCs w:val="22"/>
        </w:rPr>
        <w:t xml:space="preserve"> – przeznaczony do ruchu pojazdów albo pojazdów, pieszych i osób poruszających się przy użyciu urządzenia wspomagającego ruch;</w:t>
      </w:r>
    </w:p>
    <w:p w14:paraId="3CBF2814" w14:textId="77777777" w:rsidR="00DE1AF7" w:rsidRPr="00C13AE0" w:rsidRDefault="00DE1AF7" w:rsidP="00DE1AF7">
      <w:pPr>
        <w:jc w:val="both"/>
        <w:rPr>
          <w:sz w:val="22"/>
          <w:szCs w:val="22"/>
        </w:rPr>
      </w:pPr>
      <w:r w:rsidRPr="00C13AE0">
        <w:rPr>
          <w:sz w:val="22"/>
          <w:szCs w:val="22"/>
        </w:rPr>
        <w:t xml:space="preserve">2) </w:t>
      </w:r>
      <w:r w:rsidRPr="00C13AE0">
        <w:rPr>
          <w:sz w:val="22"/>
          <w:szCs w:val="22"/>
          <w:u w:val="single"/>
        </w:rPr>
        <w:t>techniczny</w:t>
      </w:r>
      <w:r w:rsidRPr="00C13AE0">
        <w:rPr>
          <w:sz w:val="22"/>
          <w:szCs w:val="22"/>
        </w:rPr>
        <w:t xml:space="preserve"> – przeznaczony wyłącznie do ruchu pojazdów obsługi drogi oraz wyjątkowo – do ruchu pojazdów służb ratowniczych;</w:t>
      </w:r>
    </w:p>
    <w:p w14:paraId="0C715798" w14:textId="77777777" w:rsidR="00DE1AF7" w:rsidRDefault="00DE1AF7" w:rsidP="00DE1AF7">
      <w:pPr>
        <w:jc w:val="both"/>
        <w:rPr>
          <w:sz w:val="22"/>
          <w:szCs w:val="22"/>
        </w:rPr>
      </w:pPr>
      <w:r w:rsidRPr="00C13AE0">
        <w:rPr>
          <w:sz w:val="22"/>
          <w:szCs w:val="22"/>
        </w:rPr>
        <w:t xml:space="preserve">3) </w:t>
      </w:r>
      <w:r w:rsidRPr="00C13AE0">
        <w:rPr>
          <w:sz w:val="22"/>
          <w:szCs w:val="22"/>
          <w:u w:val="single"/>
        </w:rPr>
        <w:t>awaryjny</w:t>
      </w:r>
      <w:r w:rsidRPr="00C13AE0">
        <w:rPr>
          <w:sz w:val="22"/>
          <w:szCs w:val="22"/>
        </w:rPr>
        <w:t xml:space="preserve"> – przeznaczony wyłącznie do ruchu pojazdów służb ratowniczych oraz wyjątkowo – do ruchu pojazdów obsługi drogi</w:t>
      </w:r>
    </w:p>
    <w:p w14:paraId="2ECD932B" w14:textId="77777777" w:rsidR="00EE22B6" w:rsidRDefault="00EE22B6"/>
    <w:p w14:paraId="3A3775EC" w14:textId="77777777" w:rsidR="00AB0A79" w:rsidRPr="00AB0A79" w:rsidRDefault="00AB0A79" w:rsidP="00AB0A79">
      <w:pPr>
        <w:rPr>
          <w:rFonts w:ascii="Open Sans" w:hAnsi="Open Sans" w:cs="Open Sans"/>
          <w:b/>
          <w:sz w:val="22"/>
          <w:szCs w:val="22"/>
        </w:rPr>
      </w:pPr>
      <w:r w:rsidRPr="00AB0A79">
        <w:rPr>
          <w:rFonts w:ascii="Open Sans" w:hAnsi="Open Sans" w:cs="Open Sans"/>
          <w:b/>
          <w:sz w:val="22"/>
          <w:szCs w:val="22"/>
        </w:rPr>
        <w:t>Prawidłowość danych na wniosku potwierdzam własnoręcznym podpisem.</w:t>
      </w:r>
    </w:p>
    <w:p w14:paraId="709B40A8" w14:textId="77777777" w:rsidR="00E64D0E" w:rsidRDefault="00E64D0E" w:rsidP="00E64D0E">
      <w:pPr>
        <w:jc w:val="both"/>
      </w:pPr>
    </w:p>
    <w:p w14:paraId="0F0C4E97" w14:textId="797B5F6D" w:rsidR="00E64D0E" w:rsidRPr="00AB0A79" w:rsidRDefault="00E64D0E" w:rsidP="00E64D0E">
      <w:pPr>
        <w:ind w:left="284" w:hanging="284"/>
        <w:rPr>
          <w:rFonts w:ascii="Open Sans" w:hAnsi="Open Sans" w:cs="Open Sans"/>
          <w:sz w:val="16"/>
          <w:szCs w:val="16"/>
        </w:rPr>
      </w:pPr>
      <w:r w:rsidRPr="00AB0A79">
        <w:rPr>
          <w:rFonts w:ascii="Open Sans" w:hAnsi="Open Sans" w:cs="Open Sans"/>
          <w:sz w:val="16"/>
          <w:szCs w:val="16"/>
        </w:rPr>
        <w:t xml:space="preserve">1.    Wyrażam zgodę na przetwarzanie moich danych osobowych przez administratora danych, którym jest </w:t>
      </w:r>
      <w:r w:rsidR="00AB0A79">
        <w:rPr>
          <w:rFonts w:ascii="Open Sans" w:hAnsi="Open Sans" w:cs="Open Sans"/>
          <w:sz w:val="16"/>
          <w:szCs w:val="16"/>
        </w:rPr>
        <w:t xml:space="preserve">Urząd Miasta i Gminy  w Koszycach </w:t>
      </w:r>
      <w:r w:rsidRPr="00AB0A79">
        <w:rPr>
          <w:rFonts w:ascii="Open Sans" w:hAnsi="Open Sans" w:cs="Open Sans"/>
          <w:sz w:val="16"/>
          <w:szCs w:val="16"/>
        </w:rPr>
        <w:t xml:space="preserve"> reprezentowan</w:t>
      </w:r>
      <w:r w:rsidR="00AB0A79">
        <w:rPr>
          <w:rFonts w:ascii="Open Sans" w:hAnsi="Open Sans" w:cs="Open Sans"/>
          <w:sz w:val="16"/>
          <w:szCs w:val="16"/>
        </w:rPr>
        <w:t>y</w:t>
      </w:r>
      <w:r w:rsidRPr="00AB0A79">
        <w:rPr>
          <w:rFonts w:ascii="Open Sans" w:hAnsi="Open Sans" w:cs="Open Sans"/>
          <w:sz w:val="16"/>
          <w:szCs w:val="16"/>
        </w:rPr>
        <w:t xml:space="preserve"> przez Burmistrza Mi</w:t>
      </w:r>
      <w:r w:rsidR="00AB0A79">
        <w:rPr>
          <w:rFonts w:ascii="Open Sans" w:hAnsi="Open Sans" w:cs="Open Sans"/>
          <w:sz w:val="16"/>
          <w:szCs w:val="16"/>
        </w:rPr>
        <w:t>asta i Gminy Koszyce.</w:t>
      </w:r>
    </w:p>
    <w:p w14:paraId="662FBD83" w14:textId="77777777" w:rsidR="00E64D0E" w:rsidRPr="00AB0A79" w:rsidRDefault="00E64D0E" w:rsidP="00E64D0E">
      <w:pPr>
        <w:rPr>
          <w:rFonts w:ascii="Open Sans" w:hAnsi="Open Sans" w:cs="Open Sans"/>
          <w:sz w:val="16"/>
          <w:szCs w:val="16"/>
        </w:rPr>
      </w:pPr>
      <w:r w:rsidRPr="00AB0A79">
        <w:rPr>
          <w:rFonts w:ascii="Open Sans" w:hAnsi="Open Sans" w:cs="Open Sans"/>
          <w:sz w:val="16"/>
          <w:szCs w:val="16"/>
        </w:rPr>
        <w:t>2.    Podaję dane osobowe dobrowolnie i oświadczam, że są one zgodne z prawdą.</w:t>
      </w:r>
    </w:p>
    <w:p w14:paraId="50862F71" w14:textId="3C098030" w:rsidR="00E64D0E" w:rsidRPr="00AB0A79" w:rsidRDefault="00E64D0E" w:rsidP="00E64D0E">
      <w:pPr>
        <w:ind w:left="284" w:hanging="284"/>
        <w:rPr>
          <w:rFonts w:ascii="Open Sans" w:hAnsi="Open Sans" w:cs="Open Sans"/>
          <w:sz w:val="16"/>
          <w:szCs w:val="16"/>
        </w:rPr>
      </w:pPr>
      <w:r w:rsidRPr="00AB0A79">
        <w:rPr>
          <w:rFonts w:ascii="Open Sans" w:hAnsi="Open Sans" w:cs="Open Sans"/>
          <w:sz w:val="16"/>
          <w:szCs w:val="16"/>
        </w:rPr>
        <w:t>3.    Zapoznałem(-</w:t>
      </w:r>
      <w:proofErr w:type="spellStart"/>
      <w:r w:rsidRPr="00AB0A79">
        <w:rPr>
          <w:rFonts w:ascii="Open Sans" w:hAnsi="Open Sans" w:cs="Open Sans"/>
          <w:sz w:val="16"/>
          <w:szCs w:val="16"/>
        </w:rPr>
        <w:t>am</w:t>
      </w:r>
      <w:proofErr w:type="spellEnd"/>
      <w:r w:rsidRPr="00AB0A79">
        <w:rPr>
          <w:rFonts w:ascii="Open Sans" w:hAnsi="Open Sans" w:cs="Open Sans"/>
          <w:sz w:val="16"/>
          <w:szCs w:val="16"/>
        </w:rPr>
        <w:t>) się z treścią klauzuli informacyjnej (znajdującej się na tablicach informacyjnych w budynku Urzędu Mi</w:t>
      </w:r>
      <w:r w:rsidR="00E51EEE">
        <w:rPr>
          <w:rFonts w:ascii="Open Sans" w:hAnsi="Open Sans" w:cs="Open Sans"/>
          <w:sz w:val="16"/>
          <w:szCs w:val="16"/>
        </w:rPr>
        <w:t xml:space="preserve">asta i Gminy Koszyce </w:t>
      </w:r>
      <w:r w:rsidRPr="00AB0A79">
        <w:rPr>
          <w:rFonts w:ascii="Open Sans" w:hAnsi="Open Sans" w:cs="Open Sans"/>
          <w:sz w:val="16"/>
          <w:szCs w:val="16"/>
        </w:rPr>
        <w:t xml:space="preserve">oraz na stronie internetowej </w:t>
      </w:r>
      <w:r w:rsidR="00E51EEE">
        <w:rPr>
          <w:rFonts w:ascii="Open Sans" w:hAnsi="Open Sans" w:cs="Open Sans"/>
          <w:sz w:val="16"/>
          <w:szCs w:val="16"/>
        </w:rPr>
        <w:t>www.koszyce.gmina.pl</w:t>
      </w:r>
      <w:r w:rsidRPr="00AB0A79">
        <w:rPr>
          <w:rFonts w:ascii="Open Sans" w:hAnsi="Open Sans" w:cs="Open Sans"/>
          <w:sz w:val="16"/>
          <w:szCs w:val="16"/>
        </w:rPr>
        <w:t>)</w:t>
      </w:r>
      <w:r w:rsidR="00E51EEE">
        <w:rPr>
          <w:rFonts w:ascii="Open Sans" w:hAnsi="Open Sans" w:cs="Open Sans"/>
          <w:sz w:val="16"/>
          <w:szCs w:val="16"/>
        </w:rPr>
        <w:t>.</w:t>
      </w:r>
    </w:p>
    <w:p w14:paraId="244BEAB1" w14:textId="77777777" w:rsidR="00E64D0E" w:rsidRDefault="00E64D0E"/>
    <w:p w14:paraId="3E96D3C7" w14:textId="77777777" w:rsidR="001F15CD" w:rsidRDefault="001F15CD"/>
    <w:p w14:paraId="50E211C3" w14:textId="5F2B8320" w:rsidR="001F15CD" w:rsidRDefault="00B369B4" w:rsidP="001F15CD">
      <w:pPr>
        <w:jc w:val="right"/>
      </w:pPr>
      <w:r>
        <w:t>…</w:t>
      </w:r>
      <w:r w:rsidR="001F15CD">
        <w:t>………………………</w:t>
      </w:r>
    </w:p>
    <w:p w14:paraId="0BD04E25" w14:textId="2352405D" w:rsidR="001F15CD" w:rsidRPr="00B369B4" w:rsidRDefault="00B369B4" w:rsidP="00B369B4">
      <w:pPr>
        <w:rPr>
          <w:i/>
          <w:iCs/>
        </w:rPr>
      </w:pPr>
      <w:r w:rsidRPr="00B369B4">
        <w:rPr>
          <w:i/>
          <w:iCs/>
        </w:rPr>
        <w:t xml:space="preserve">                                                                                                                (</w:t>
      </w:r>
      <w:r w:rsidR="001F15CD" w:rsidRPr="00B369B4">
        <w:rPr>
          <w:i/>
          <w:iCs/>
        </w:rPr>
        <w:t>Podpis</w:t>
      </w:r>
      <w:r w:rsidR="00E64D0E" w:rsidRPr="00B369B4">
        <w:rPr>
          <w:i/>
          <w:iCs/>
        </w:rPr>
        <w:t xml:space="preserve"> wnioskodawcy</w:t>
      </w:r>
      <w:r w:rsidRPr="00B369B4">
        <w:rPr>
          <w:i/>
          <w:iCs/>
        </w:rPr>
        <w:t>)</w:t>
      </w:r>
    </w:p>
    <w:p w14:paraId="3C3B7AC8" w14:textId="77777777" w:rsidR="001F15CD" w:rsidRDefault="001F15CD"/>
    <w:sectPr w:rsidR="001F15CD" w:rsidSect="00DC279D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1B80E" w14:textId="77777777" w:rsidR="005237E6" w:rsidRDefault="005237E6" w:rsidP="003C0FDE">
      <w:r>
        <w:separator/>
      </w:r>
    </w:p>
  </w:endnote>
  <w:endnote w:type="continuationSeparator" w:id="0">
    <w:p w14:paraId="1F0E0675" w14:textId="77777777" w:rsidR="005237E6" w:rsidRDefault="005237E6" w:rsidP="003C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958373"/>
      <w:docPartObj>
        <w:docPartGallery w:val="Page Numbers (Bottom of Page)"/>
        <w:docPartUnique/>
      </w:docPartObj>
    </w:sdtPr>
    <w:sdtContent>
      <w:p w14:paraId="16ED9C77" w14:textId="1B5518CC" w:rsidR="003C0FDE" w:rsidRDefault="003C0FD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BBACC2" w14:textId="77777777" w:rsidR="003C0FDE" w:rsidRDefault="003C0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ED182" w14:textId="77777777" w:rsidR="005237E6" w:rsidRDefault="005237E6" w:rsidP="003C0FDE">
      <w:r>
        <w:separator/>
      </w:r>
    </w:p>
  </w:footnote>
  <w:footnote w:type="continuationSeparator" w:id="0">
    <w:p w14:paraId="6717FB99" w14:textId="77777777" w:rsidR="005237E6" w:rsidRDefault="005237E6" w:rsidP="003C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  <w:lang w:val="pl-P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0"/>
        <w:szCs w:val="2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0"/>
        <w:szCs w:val="2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0"/>
        <w:szCs w:val="2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0"/>
        <w:szCs w:val="2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0"/>
        <w:szCs w:val="2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0"/>
        <w:szCs w:val="20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0"/>
        <w:szCs w:val="2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0"/>
        <w:szCs w:val="2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0"/>
        <w:szCs w:val="2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0"/>
        <w:szCs w:val="2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0"/>
        <w:szCs w:val="2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0"/>
        <w:szCs w:val="20"/>
        <w:lang w:val="pl-PL"/>
      </w:rPr>
    </w:lvl>
  </w:abstractNum>
  <w:num w:numId="1" w16cid:durableId="968241799">
    <w:abstractNumId w:val="0"/>
  </w:num>
  <w:num w:numId="2" w16cid:durableId="801264163">
    <w:abstractNumId w:val="1"/>
  </w:num>
  <w:num w:numId="3" w16cid:durableId="1538815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F36"/>
    <w:rsid w:val="000471F8"/>
    <w:rsid w:val="000B22FE"/>
    <w:rsid w:val="000C7664"/>
    <w:rsid w:val="00185A6B"/>
    <w:rsid w:val="001966C3"/>
    <w:rsid w:val="001A1105"/>
    <w:rsid w:val="001F15CD"/>
    <w:rsid w:val="00205A1D"/>
    <w:rsid w:val="002E3B07"/>
    <w:rsid w:val="00310175"/>
    <w:rsid w:val="003B388F"/>
    <w:rsid w:val="003B390E"/>
    <w:rsid w:val="003C0FDE"/>
    <w:rsid w:val="003F5711"/>
    <w:rsid w:val="004E7730"/>
    <w:rsid w:val="005237E6"/>
    <w:rsid w:val="0056037B"/>
    <w:rsid w:val="0063522E"/>
    <w:rsid w:val="00642F82"/>
    <w:rsid w:val="006A3416"/>
    <w:rsid w:val="0070718D"/>
    <w:rsid w:val="00736F36"/>
    <w:rsid w:val="0074661A"/>
    <w:rsid w:val="007F1B75"/>
    <w:rsid w:val="008700DC"/>
    <w:rsid w:val="008B28CE"/>
    <w:rsid w:val="008D373F"/>
    <w:rsid w:val="00915BB4"/>
    <w:rsid w:val="00961511"/>
    <w:rsid w:val="00A11777"/>
    <w:rsid w:val="00A75507"/>
    <w:rsid w:val="00A964E3"/>
    <w:rsid w:val="00AB0A79"/>
    <w:rsid w:val="00AB21B2"/>
    <w:rsid w:val="00B167A4"/>
    <w:rsid w:val="00B369B4"/>
    <w:rsid w:val="00C65291"/>
    <w:rsid w:val="00D03573"/>
    <w:rsid w:val="00D15282"/>
    <w:rsid w:val="00D154E7"/>
    <w:rsid w:val="00D1557B"/>
    <w:rsid w:val="00D20605"/>
    <w:rsid w:val="00D93DFA"/>
    <w:rsid w:val="00DC279D"/>
    <w:rsid w:val="00DE1AF7"/>
    <w:rsid w:val="00E503B9"/>
    <w:rsid w:val="00E51EEE"/>
    <w:rsid w:val="00E64D0E"/>
    <w:rsid w:val="00E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C161"/>
  <w15:docId w15:val="{5E113A95-DFDD-4F3E-A813-22C8CCB0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F3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36F36"/>
    <w:pPr>
      <w:widowControl/>
      <w:spacing w:after="200" w:line="276" w:lineRule="auto"/>
      <w:ind w:left="720"/>
    </w:pPr>
    <w:rPr>
      <w:rFonts w:ascii="Calibri" w:eastAsia="SimSun" w:hAnsi="Calibri" w:cs="Tahoma"/>
      <w:kern w:val="0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0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FD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0F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FDE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</dc:creator>
  <cp:lastModifiedBy>Anna</cp:lastModifiedBy>
  <cp:revision>47</cp:revision>
  <dcterms:created xsi:type="dcterms:W3CDTF">2022-08-01T07:50:00Z</dcterms:created>
  <dcterms:modified xsi:type="dcterms:W3CDTF">2025-01-03T11:16:00Z</dcterms:modified>
</cp:coreProperties>
</file>